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B1" w:rsidRDefault="00D65DB1" w:rsidP="00D65DB1">
      <w:pPr>
        <w:pStyle w:val="Header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65D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เอกสารหมายเลข </w:t>
      </w:r>
      <w:r w:rsidR="00540576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D65DB1" w:rsidRPr="00D65DB1" w:rsidRDefault="00D65DB1" w:rsidP="00D65DB1">
      <w:pPr>
        <w:pStyle w:val="Header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4567B" w:rsidRDefault="00402D25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หนังสือให้ความยินยอม</w:t>
      </w:r>
    </w:p>
    <w:p w:rsidR="00C4567B" w:rsidRPr="00C4567B" w:rsidRDefault="00402D25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(กรณีได้รับการเสนอชื่อเข้ารับการสรรหา)</w:t>
      </w:r>
    </w:p>
    <w:p w:rsidR="00C4567B" w:rsidRPr="00A33892" w:rsidRDefault="00C4567B" w:rsidP="00C4567B">
      <w:pPr>
        <w:rPr>
          <w:rFonts w:ascii="TH SarabunPSK" w:hAnsi="TH SarabunPSK" w:cs="TH SarabunPSK"/>
          <w:sz w:val="10"/>
          <w:szCs w:val="10"/>
        </w:rPr>
      </w:pPr>
    </w:p>
    <w:p w:rsidR="00A33892" w:rsidRDefault="00402D25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402D25" w:rsidRDefault="00402D25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</w:t>
      </w:r>
      <w:r w:rsidR="00421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4217BC" w:rsidRDefault="004217BC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02D25" w:rsidRDefault="00402D25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ข้าพเจ้า.................................................................................ตำแหน่ง..................................................................</w:t>
      </w:r>
    </w:p>
    <w:p w:rsidR="00E35460" w:rsidRDefault="00E37FC0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</w:t>
      </w:r>
      <w:r w:rsidR="00E354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460"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 w:rsidR="00E354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5460">
        <w:rPr>
          <w:rFonts w:ascii="TH SarabunPSK" w:hAnsi="TH SarabunPSK" w:cs="TH SarabunPSK" w:hint="cs"/>
          <w:sz w:val="32"/>
          <w:szCs w:val="32"/>
          <w:cs/>
        </w:rPr>
        <w:t>บุคคลภายนอก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2604">
        <w:rPr>
          <w:rFonts w:ascii="TH SarabunPSK" w:hAnsi="TH SarabunPSK" w:cs="TH SarabunPSK" w:hint="cs"/>
          <w:sz w:val="32"/>
          <w:szCs w:val="32"/>
          <w:cs/>
        </w:rPr>
        <w:t>เกิดวันที่...........เดือน........................</w:t>
      </w:r>
      <w:r w:rsidR="00E3546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62604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E35460" w:rsidRDefault="00A62604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="00E3546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 ปัจจุบันอายุ........</w:t>
      </w:r>
      <w:r w:rsidR="00E3546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.......ปี อายุราชการ/อายุงาน....</w:t>
      </w:r>
      <w:r w:rsidR="00E3546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...........ปี</w:t>
      </w:r>
      <w:r w:rsidR="00E354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217BC">
        <w:rPr>
          <w:rFonts w:ascii="TH SarabunPSK" w:hAnsi="TH SarabunPSK" w:cs="TH SarabunPSK" w:hint="cs"/>
          <w:sz w:val="32"/>
          <w:szCs w:val="32"/>
          <w:cs/>
        </w:rPr>
        <w:t>บรรจุเข้ารับราชการ/</w:t>
      </w:r>
    </w:p>
    <w:p w:rsidR="004217BC" w:rsidRDefault="00E35460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="004217BC">
        <w:rPr>
          <w:rFonts w:ascii="TH SarabunPSK" w:hAnsi="TH SarabunPSK" w:cs="TH SarabunPSK" w:hint="cs"/>
          <w:sz w:val="32"/>
          <w:szCs w:val="32"/>
          <w:cs/>
        </w:rPr>
        <w:t>ทำงานเมื่อวันที่...........เดือน...........................พ.ศ. 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217BC">
        <w:rPr>
          <w:rFonts w:ascii="TH SarabunPSK" w:hAnsi="TH SarabunPSK" w:cs="TH SarabunPSK" w:hint="cs"/>
          <w:sz w:val="32"/>
          <w:szCs w:val="32"/>
          <w:cs/>
        </w:rPr>
        <w:t xml:space="preserve"> ปัจจุบันอยู่บ้านเลขที่ ..................</w:t>
      </w:r>
      <w:r w:rsidR="007F638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217BC">
        <w:rPr>
          <w:rFonts w:ascii="TH SarabunPSK" w:hAnsi="TH SarabunPSK" w:cs="TH SarabunPSK" w:hint="cs"/>
          <w:sz w:val="32"/>
          <w:szCs w:val="32"/>
          <w:cs/>
        </w:rPr>
        <w:t>.หมู่ที่......................ตรอก/ซอย....................................ถนน.............................ตำบล/แขวง..........................</w:t>
      </w:r>
      <w:r w:rsidR="007F6381">
        <w:rPr>
          <w:rFonts w:ascii="TH SarabunPSK" w:hAnsi="TH SarabunPSK" w:cs="TH SarabunPSK" w:hint="cs"/>
          <w:sz w:val="32"/>
          <w:szCs w:val="32"/>
          <w:cs/>
        </w:rPr>
        <w:t>.....</w:t>
      </w:r>
      <w:r w:rsidR="004217BC"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217B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7F6381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:rsidR="004217BC" w:rsidRPr="004217BC" w:rsidRDefault="004217BC" w:rsidP="00402D25">
      <w:pPr>
        <w:rPr>
          <w:rFonts w:ascii="TH SarabunPSK" w:hAnsi="TH SarabunPSK" w:cs="TH SarabunPSK"/>
          <w:sz w:val="18"/>
          <w:szCs w:val="18"/>
        </w:rPr>
      </w:pPr>
    </w:p>
    <w:p w:rsidR="004217BC" w:rsidRDefault="004217BC" w:rsidP="00402D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ข้าพเจ้ายินยอมให้คณะกรรมการสรรหาฯ เป็นผู้เสนอชื่อข้าพเจ้าเพื่อเข้ารับการพิจารณาให้ดำรงตำแหน่งคณบดี / ผู้อำนวยการสำนัก / สถาบัน..................................................................ต่อสภามหาวิทยาลัย</w:t>
      </w:r>
    </w:p>
    <w:p w:rsidR="00402D25" w:rsidRPr="004217BC" w:rsidRDefault="00402D25" w:rsidP="00402D25">
      <w:pPr>
        <w:jc w:val="right"/>
        <w:rPr>
          <w:rFonts w:ascii="TH SarabunPSK" w:hAnsi="TH SarabunPSK" w:cs="TH SarabunPSK"/>
          <w:szCs w:val="22"/>
        </w:rPr>
      </w:pPr>
    </w:p>
    <w:p w:rsidR="00402D25" w:rsidRPr="004217BC" w:rsidRDefault="00402D25" w:rsidP="00402D25">
      <w:pPr>
        <w:jc w:val="right"/>
        <w:rPr>
          <w:rFonts w:ascii="TH SarabunPSK" w:hAnsi="TH SarabunPSK" w:cs="TH SarabunPSK"/>
          <w:sz w:val="4"/>
          <w:szCs w:val="4"/>
        </w:rPr>
      </w:pPr>
    </w:p>
    <w:p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</w:t>
      </w:r>
      <w:r w:rsidR="004217BC">
        <w:rPr>
          <w:rFonts w:ascii="TH SarabunPSK" w:hAnsi="TH SarabunPSK" w:cs="TH SarabunPSK" w:hint="cs"/>
          <w:sz w:val="32"/>
          <w:szCs w:val="32"/>
          <w:cs/>
        </w:rPr>
        <w:t>ให้ความยินยอม</w:t>
      </w:r>
    </w:p>
    <w:p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C46CEF" w:rsidRDefault="00C46CEF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17BC" w:rsidRDefault="004217BC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4217BC" w:rsidRDefault="004217BC" w:rsidP="00995901">
      <w:pPr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4217B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24719">
        <w:rPr>
          <w:rFonts w:ascii="TH SarabunPSK" w:hAnsi="TH SarabunPSK" w:cs="TH SarabunPSK" w:hint="cs"/>
          <w:sz w:val="32"/>
          <w:szCs w:val="32"/>
          <w:cs/>
        </w:rPr>
        <w:tab/>
        <w:t>การกรอ</w:t>
      </w:r>
      <w:r w:rsidR="005F057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ข้อความในหนังสือยินยอมนี้ ถ้ามีการแก้ ลบ ตก เติม ขอให้ผู้ทำหนังสือยินยอมลงชื่อกำกับไว้ทุกแห่งด้วย</w:t>
      </w:r>
    </w:p>
    <w:sectPr w:rsidR="004217BC" w:rsidSect="00C4567B">
      <w:headerReference w:type="default" r:id="rId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B8" w:rsidRDefault="00C626B8" w:rsidP="00D65DB1">
      <w:pPr>
        <w:spacing w:after="0" w:line="240" w:lineRule="auto"/>
      </w:pPr>
      <w:r>
        <w:separator/>
      </w:r>
    </w:p>
  </w:endnote>
  <w:endnote w:type="continuationSeparator" w:id="0">
    <w:p w:rsidR="00C626B8" w:rsidRDefault="00C626B8" w:rsidP="00D6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B8" w:rsidRDefault="00C626B8" w:rsidP="00D65DB1">
      <w:pPr>
        <w:spacing w:after="0" w:line="240" w:lineRule="auto"/>
      </w:pPr>
      <w:r>
        <w:separator/>
      </w:r>
    </w:p>
  </w:footnote>
  <w:footnote w:type="continuationSeparator" w:id="0">
    <w:p w:rsidR="00C626B8" w:rsidRDefault="00C626B8" w:rsidP="00D6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B1" w:rsidRPr="00D65DB1" w:rsidRDefault="00D65DB1" w:rsidP="00D65DB1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7B"/>
    <w:rsid w:val="000165A7"/>
    <w:rsid w:val="000633F1"/>
    <w:rsid w:val="00124719"/>
    <w:rsid w:val="00157808"/>
    <w:rsid w:val="00234739"/>
    <w:rsid w:val="00251E19"/>
    <w:rsid w:val="002C77B5"/>
    <w:rsid w:val="003F109D"/>
    <w:rsid w:val="00402D25"/>
    <w:rsid w:val="004210DE"/>
    <w:rsid w:val="004217BC"/>
    <w:rsid w:val="005067D4"/>
    <w:rsid w:val="00540576"/>
    <w:rsid w:val="00553C41"/>
    <w:rsid w:val="005F0572"/>
    <w:rsid w:val="00643833"/>
    <w:rsid w:val="007F6381"/>
    <w:rsid w:val="00803A54"/>
    <w:rsid w:val="00822E33"/>
    <w:rsid w:val="00832EE4"/>
    <w:rsid w:val="008C063B"/>
    <w:rsid w:val="00944FF4"/>
    <w:rsid w:val="00995901"/>
    <w:rsid w:val="009E5425"/>
    <w:rsid w:val="00A33892"/>
    <w:rsid w:val="00A62604"/>
    <w:rsid w:val="00A65322"/>
    <w:rsid w:val="00AA4EB9"/>
    <w:rsid w:val="00C4567B"/>
    <w:rsid w:val="00C46CEF"/>
    <w:rsid w:val="00C56FE8"/>
    <w:rsid w:val="00C626B8"/>
    <w:rsid w:val="00D2705C"/>
    <w:rsid w:val="00D65DB1"/>
    <w:rsid w:val="00DE5CC5"/>
    <w:rsid w:val="00E263C3"/>
    <w:rsid w:val="00E26785"/>
    <w:rsid w:val="00E32B13"/>
    <w:rsid w:val="00E35460"/>
    <w:rsid w:val="00E37FC0"/>
    <w:rsid w:val="00E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2B123-E8AE-4B82-B77B-2004B479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B1"/>
  </w:style>
  <w:style w:type="paragraph" w:styleId="Footer">
    <w:name w:val="footer"/>
    <w:basedOn w:val="Normal"/>
    <w:link w:val="FooterChar"/>
    <w:uiPriority w:val="99"/>
    <w:unhideWhenUsed/>
    <w:rsid w:val="00D6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B1"/>
  </w:style>
  <w:style w:type="paragraph" w:styleId="BalloonText">
    <w:name w:val="Balloon Text"/>
    <w:basedOn w:val="Normal"/>
    <w:link w:val="BalloonTextChar"/>
    <w:uiPriority w:val="99"/>
    <w:semiHidden/>
    <w:unhideWhenUsed/>
    <w:rsid w:val="00822E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3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2</cp:revision>
  <cp:lastPrinted>2022-11-23T09:28:00Z</cp:lastPrinted>
  <dcterms:created xsi:type="dcterms:W3CDTF">2023-09-05T04:36:00Z</dcterms:created>
  <dcterms:modified xsi:type="dcterms:W3CDTF">2023-09-05T04:36:00Z</dcterms:modified>
</cp:coreProperties>
</file>